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 Light" w:hAnsi="Calibri Light" w:eastAsia="Calibri Light" w:ascii="Calibri Light"/>
          <w:sz w:val="32"/>
          <w:szCs w:val="32"/>
        </w:rPr>
        <w:jc w:val="center"/>
        <w:spacing w:before="40"/>
        <w:ind w:left="2053" w:right="2060"/>
      </w:pP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ს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ფ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რ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ნგე</w:t>
      </w: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თ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ში</w:t>
      </w:r>
      <w:r>
        <w:rPr>
          <w:rFonts w:cs="Calibri Light" w:hAnsi="Calibri Light" w:eastAsia="Calibri Light" w:ascii="Calibri Light"/>
          <w:spacing w:val="-17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ს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1"/>
          <w:w w:val="100"/>
          <w:sz w:val="32"/>
          <w:szCs w:val="32"/>
        </w:rPr>
        <w:t>ქ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32"/>
          <w:szCs w:val="32"/>
        </w:rPr>
        <w:t>რ</w:t>
      </w:r>
      <w:r>
        <w:rPr>
          <w:rFonts w:cs="Calibri Light" w:hAnsi="Calibri Light" w:eastAsia="Calibri Light" w:ascii="Calibri Light"/>
          <w:spacing w:val="-2"/>
          <w:w w:val="100"/>
          <w:sz w:val="32"/>
          <w:szCs w:val="32"/>
        </w:rPr>
        <w:t>თ</w:t>
      </w:r>
      <w:r>
        <w:rPr>
          <w:rFonts w:cs="Calibri Light" w:hAnsi="Calibri Light" w:eastAsia="Calibri Light" w:ascii="Calibri Light"/>
          <w:spacing w:val="1"/>
          <w:w w:val="100"/>
          <w:sz w:val="32"/>
          <w:szCs w:val="32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ე</w:t>
      </w:r>
      <w:r>
        <w:rPr>
          <w:rFonts w:cs="Calibri Light" w:hAnsi="Calibri Light" w:eastAsia="Calibri Light" w:ascii="Calibri Light"/>
          <w:spacing w:val="-3"/>
          <w:w w:val="100"/>
          <w:sz w:val="32"/>
          <w:szCs w:val="32"/>
        </w:rPr>
        <w:t>ლ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  <w:t>ოს</w:t>
      </w:r>
      <w:r>
        <w:rPr>
          <w:rFonts w:cs="Calibri Light" w:hAnsi="Calibri Light" w:eastAsia="Calibri Light" w:ascii="Calibri Light"/>
          <w:spacing w:val="-19"/>
          <w:w w:val="100"/>
          <w:sz w:val="32"/>
          <w:szCs w:val="32"/>
        </w:rPr>
        <w:t> </w:t>
      </w:r>
      <w:r>
        <w:rPr>
          <w:rFonts w:cs="Calibri Light" w:hAnsi="Calibri Light" w:eastAsia="Calibri Light" w:ascii="Calibri Light"/>
          <w:spacing w:val="0"/>
          <w:w w:val="99"/>
          <w:sz w:val="32"/>
          <w:szCs w:val="32"/>
        </w:rPr>
        <w:t>ს</w:t>
      </w:r>
      <w:r>
        <w:rPr>
          <w:rFonts w:cs="Calibri Light" w:hAnsi="Calibri Light" w:eastAsia="Calibri Light" w:ascii="Calibri Light"/>
          <w:spacing w:val="-1"/>
          <w:w w:val="99"/>
          <w:sz w:val="32"/>
          <w:szCs w:val="32"/>
        </w:rPr>
        <w:t>ა</w:t>
      </w:r>
      <w:r>
        <w:rPr>
          <w:rFonts w:cs="Calibri Light" w:hAnsi="Calibri Light" w:eastAsia="Calibri Light" w:ascii="Calibri Light"/>
          <w:spacing w:val="0"/>
          <w:w w:val="99"/>
          <w:sz w:val="32"/>
          <w:szCs w:val="32"/>
        </w:rPr>
        <w:t>ე</w:t>
      </w:r>
      <w:r>
        <w:rPr>
          <w:rFonts w:cs="Calibri Light" w:hAnsi="Calibri Light" w:eastAsia="Calibri Light" w:ascii="Calibri Light"/>
          <w:spacing w:val="-3"/>
          <w:w w:val="99"/>
          <w:sz w:val="32"/>
          <w:szCs w:val="32"/>
        </w:rPr>
        <w:t>ლ</w:t>
      </w:r>
      <w:r>
        <w:rPr>
          <w:rFonts w:cs="Calibri Light" w:hAnsi="Calibri Light" w:eastAsia="Calibri Light" w:ascii="Calibri Light"/>
          <w:spacing w:val="0"/>
          <w:w w:val="99"/>
          <w:sz w:val="32"/>
          <w:szCs w:val="32"/>
        </w:rPr>
        <w:t>ჩოს</w:t>
      </w:r>
      <w:r>
        <w:rPr>
          <w:rFonts w:cs="Calibri Light" w:hAnsi="Calibri Light" w:eastAsia="Calibri Light" w:ascii="Calibri Light"/>
          <w:spacing w:val="0"/>
          <w:w w:val="100"/>
          <w:sz w:val="32"/>
          <w:szCs w:val="32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Calibri Light" w:hAnsi="Calibri Light" w:eastAsia="Calibri Light" w:ascii="Calibri Light"/>
          <w:sz w:val="22"/>
          <w:szCs w:val="22"/>
        </w:rPr>
        <w:jc w:val="center"/>
        <w:spacing w:lineRule="exact" w:line="260"/>
        <w:ind w:left="3489" w:right="3496"/>
      </w:pP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  <w:t>8</w:t>
      </w:r>
      <w:r>
        <w:rPr>
          <w:rFonts w:cs="Calibri Light" w:hAnsi="Calibri Light" w:eastAsia="Calibri Light" w:ascii="Calibri Light"/>
          <w:spacing w:val="1"/>
          <w:w w:val="100"/>
          <w:sz w:val="22"/>
          <w:szCs w:val="22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2"/>
          <w:szCs w:val="22"/>
        </w:rPr>
        <w:t>r</w:t>
      </w: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  <w:t>ue</w:t>
      </w: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  <w:t>Brem</w:t>
      </w:r>
      <w:r>
        <w:rPr>
          <w:rFonts w:cs="Calibri Light" w:hAnsi="Calibri Light" w:eastAsia="Calibri Light" w:ascii="Calibri Light"/>
          <w:spacing w:val="-2"/>
          <w:w w:val="100"/>
          <w:sz w:val="22"/>
          <w:szCs w:val="22"/>
        </w:rPr>
        <w:t>o</w:t>
      </w: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  <w:t>nt</w:t>
      </w:r>
      <w:r>
        <w:rPr>
          <w:rFonts w:cs="Calibri Light" w:hAnsi="Calibri Light" w:eastAsia="Calibri Light" w:ascii="Calibri Light"/>
          <w:spacing w:val="-1"/>
          <w:w w:val="100"/>
          <w:sz w:val="22"/>
          <w:szCs w:val="22"/>
        </w:rPr>
        <w:t>i</w:t>
      </w:r>
      <w:r>
        <w:rPr>
          <w:rFonts w:cs="Calibri Light" w:hAnsi="Calibri Light" w:eastAsia="Calibri Light" w:ascii="Calibri Light"/>
          <w:spacing w:val="-1"/>
          <w:w w:val="100"/>
          <w:sz w:val="22"/>
          <w:szCs w:val="22"/>
        </w:rPr>
        <w:t>e</w:t>
      </w: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  <w:t>r</w:t>
      </w:r>
      <w:r>
        <w:rPr>
          <w:rFonts w:cs="Calibri Light" w:hAnsi="Calibri Light" w:eastAsia="Calibri Light" w:ascii="Calibri Light"/>
          <w:spacing w:val="1"/>
          <w:w w:val="100"/>
          <w:sz w:val="22"/>
          <w:szCs w:val="22"/>
        </w:rPr>
        <w:t> </w:t>
      </w:r>
      <w:r>
        <w:rPr>
          <w:rFonts w:cs="Calibri Light" w:hAnsi="Calibri Light" w:eastAsia="Calibri Light" w:ascii="Calibri Light"/>
          <w:spacing w:val="-2"/>
          <w:w w:val="100"/>
          <w:sz w:val="22"/>
          <w:szCs w:val="22"/>
        </w:rPr>
        <w:t>7</w:t>
      </w:r>
      <w:r>
        <w:rPr>
          <w:rFonts w:cs="Calibri Light" w:hAnsi="Calibri Light" w:eastAsia="Calibri Light" w:ascii="Calibri Light"/>
          <w:spacing w:val="1"/>
          <w:w w:val="100"/>
          <w:sz w:val="22"/>
          <w:szCs w:val="22"/>
        </w:rPr>
        <w:t>5</w:t>
      </w:r>
      <w:r>
        <w:rPr>
          <w:rFonts w:cs="Calibri Light" w:hAnsi="Calibri Light" w:eastAsia="Calibri Light" w:ascii="Calibri Light"/>
          <w:spacing w:val="-2"/>
          <w:w w:val="100"/>
          <w:sz w:val="22"/>
          <w:szCs w:val="22"/>
        </w:rPr>
        <w:t>0</w:t>
      </w:r>
      <w:r>
        <w:rPr>
          <w:rFonts w:cs="Calibri Light" w:hAnsi="Calibri Light" w:eastAsia="Calibri Light" w:ascii="Calibri Light"/>
          <w:spacing w:val="1"/>
          <w:w w:val="100"/>
          <w:sz w:val="22"/>
          <w:szCs w:val="22"/>
        </w:rPr>
        <w:t>1</w:t>
      </w: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  <w:t>7</w:t>
      </w:r>
      <w:r>
        <w:rPr>
          <w:rFonts w:cs="Calibri Light" w:hAnsi="Calibri Light" w:eastAsia="Calibri Light" w:ascii="Calibri Light"/>
          <w:spacing w:val="-1"/>
          <w:w w:val="100"/>
          <w:sz w:val="22"/>
          <w:szCs w:val="22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2"/>
          <w:szCs w:val="22"/>
        </w:rPr>
        <w:t>P</w:t>
      </w:r>
      <w:r>
        <w:rPr>
          <w:rFonts w:cs="Calibri Light" w:hAnsi="Calibri Light" w:eastAsia="Calibri Light" w:ascii="Calibri Light"/>
          <w:spacing w:val="-3"/>
          <w:w w:val="100"/>
          <w:sz w:val="22"/>
          <w:szCs w:val="22"/>
        </w:rPr>
        <w:t>a</w:t>
      </w: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  <w:t>ris</w:t>
      </w:r>
      <w:r>
        <w:rPr>
          <w:rFonts w:cs="Calibri Light" w:hAnsi="Calibri Light" w:eastAsia="Calibri Light" w:ascii="Calibri Light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spacing w:before="11"/>
        <w:ind w:left="100" w:right="7808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ხა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ებელი</w:t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spacing w:lineRule="auto" w:line="360"/>
        <w:ind w:left="100" w:right="140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სახელი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: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8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6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ირ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ნომე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: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8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5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თი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საფ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თშ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: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7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4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spacing w:lineRule="exact" w:line="280"/>
        <w:ind w:left="2981"/>
      </w:pP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0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position w:val="1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spacing w:lineRule="auto" w:line="359"/>
        <w:ind w:left="100" w:right="178" w:firstLine="2881"/>
      </w:pP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ტ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ელეფ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: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8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4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ელ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ფ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სტ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: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8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4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8"/>
          <w:szCs w:val="28"/>
        </w:rPr>
        <w:jc w:val="center"/>
        <w:ind w:left="4075" w:right="4080"/>
      </w:pPr>
      <w:r>
        <w:rPr>
          <w:rFonts w:cs="Calibri Light" w:hAnsi="Calibri Light" w:eastAsia="Calibri Light" w:ascii="Calibri Light"/>
          <w:spacing w:val="-2"/>
          <w:w w:val="100"/>
          <w:sz w:val="28"/>
          <w:szCs w:val="28"/>
        </w:rPr>
        <w:t>გ</w:t>
      </w:r>
      <w:r>
        <w:rPr>
          <w:rFonts w:cs="Calibri Light" w:hAnsi="Calibri Light" w:eastAsia="Calibri Light" w:ascii="Calibri Light"/>
          <w:spacing w:val="-3"/>
          <w:w w:val="100"/>
          <w:sz w:val="28"/>
          <w:szCs w:val="28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8"/>
          <w:szCs w:val="28"/>
        </w:rPr>
        <w:t>ნ</w:t>
      </w:r>
      <w:r>
        <w:rPr>
          <w:rFonts w:cs="Calibri Light" w:hAnsi="Calibri Light" w:eastAsia="Calibri Light" w:ascii="Calibri Light"/>
          <w:spacing w:val="-6"/>
          <w:w w:val="100"/>
          <w:sz w:val="28"/>
          <w:szCs w:val="28"/>
        </w:rPr>
        <w:t>ც</w:t>
      </w:r>
      <w:r>
        <w:rPr>
          <w:rFonts w:cs="Calibri Light" w:hAnsi="Calibri Light" w:eastAsia="Calibri Light" w:ascii="Calibri Light"/>
          <w:spacing w:val="-1"/>
          <w:w w:val="100"/>
          <w:sz w:val="28"/>
          <w:szCs w:val="28"/>
        </w:rPr>
        <w:t>ხ</w:t>
      </w:r>
      <w:r>
        <w:rPr>
          <w:rFonts w:cs="Calibri Light" w:hAnsi="Calibri Light" w:eastAsia="Calibri Light" w:ascii="Calibri Light"/>
          <w:spacing w:val="-3"/>
          <w:w w:val="100"/>
          <w:sz w:val="28"/>
          <w:szCs w:val="28"/>
        </w:rPr>
        <w:t>ა</w:t>
      </w:r>
      <w:r>
        <w:rPr>
          <w:rFonts w:cs="Calibri Light" w:hAnsi="Calibri Light" w:eastAsia="Calibri Light" w:ascii="Calibri Light"/>
          <w:spacing w:val="-4"/>
          <w:w w:val="100"/>
          <w:sz w:val="28"/>
          <w:szCs w:val="28"/>
        </w:rPr>
        <w:t>დ</w:t>
      </w:r>
      <w:r>
        <w:rPr>
          <w:rFonts w:cs="Calibri Light" w:hAnsi="Calibri Light" w:eastAsia="Calibri Light" w:ascii="Calibri Light"/>
          <w:spacing w:val="-2"/>
          <w:w w:val="100"/>
          <w:sz w:val="28"/>
          <w:szCs w:val="28"/>
        </w:rPr>
        <w:t>ე</w:t>
      </w:r>
      <w:r>
        <w:rPr>
          <w:rFonts w:cs="Calibri Light" w:hAnsi="Calibri Light" w:eastAsia="Calibri Light" w:ascii="Calibri Light"/>
          <w:spacing w:val="-5"/>
          <w:w w:val="100"/>
          <w:sz w:val="28"/>
          <w:szCs w:val="28"/>
        </w:rPr>
        <w:t>ბ</w:t>
      </w:r>
      <w:r>
        <w:rPr>
          <w:rFonts w:cs="Calibri Light" w:hAnsi="Calibri Light" w:eastAsia="Calibri Light" w:ascii="Calibri Light"/>
          <w:spacing w:val="0"/>
          <w:w w:val="100"/>
          <w:sz w:val="28"/>
          <w:szCs w:val="28"/>
        </w:rPr>
        <w:t>ა</w:t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ind w:left="100" w:right="72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</w:t>
      </w:r>
      <w:r>
        <w:rPr>
          <w:rFonts w:cs="Calibri Light" w:hAnsi="Calibri Light" w:eastAsia="Calibri Light" w:ascii="Calibri Light"/>
          <w:spacing w:val="18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ეთ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</w:t>
      </w:r>
      <w:r>
        <w:rPr>
          <w:rFonts w:cs="Calibri Light" w:hAnsi="Calibri Light" w:eastAsia="Calibri Light" w:ascii="Calibri Light"/>
          <w:spacing w:val="18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ც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</w:t>
      </w:r>
      <w:r>
        <w:rPr>
          <w:rFonts w:cs="Calibri Light" w:hAnsi="Calibri Light" w:eastAsia="Calibri Light" w:ascii="Calibri Light"/>
          <w:spacing w:val="19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ჩ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ემი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</w:t>
      </w:r>
      <w:r>
        <w:rPr>
          <w:rFonts w:cs="Calibri Light" w:hAnsi="Calibri Light" w:eastAsia="Calibri Light" w:ascii="Calibri Light"/>
          <w:spacing w:val="2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</w:t>
      </w:r>
      <w:r>
        <w:rPr>
          <w:rFonts w:cs="Calibri Light" w:hAnsi="Calibri Light" w:eastAsia="Calibri Light" w:ascii="Calibri Light"/>
          <w:spacing w:val="2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მოწმ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ბის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</w:t>
      </w:r>
      <w:r>
        <w:rPr>
          <w:rFonts w:cs="Calibri Light" w:hAnsi="Calibri Light" w:eastAsia="Calibri Light" w:ascii="Calibri Light"/>
          <w:spacing w:val="2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ნამ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ვილო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</w:t>
      </w:r>
      <w:r>
        <w:rPr>
          <w:rFonts w:cs="Calibri Light" w:hAnsi="Calibri Light" w:eastAsia="Calibri Light" w:ascii="Calibri Light"/>
          <w:spacing w:val="2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ზ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ind w:left="100" w:right="132"/>
      </w:pP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7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ind w:left="100" w:right="136"/>
      </w:pP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3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ind w:left="100" w:right="134"/>
      </w:pP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3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spacing w:lineRule="auto" w:line="361"/>
        <w:ind w:left="100" w:right="64"/>
      </w:pPr>
      <w:r>
        <w:pict>
          <v:group style="position:absolute;margin-left:108.02pt;margin-top:680.414pt;width:155.365pt;height:0pt;mso-position-horizontal-relative:page;mso-position-vertical-relative:page;z-index:-62" coordorigin="2160,13608" coordsize="3107,0">
            <v:shape style="position:absolute;left:2160;top:13608;width:3107;height:0" coordorigin="2160,13608" coordsize="3107,0" path="m2160,13608l5268,13608e" filled="f" stroked="t" strokeweight="0.609375pt" strokecolor="#000000">
              <v:path arrowok="t"/>
            </v:shape>
            <w10:wrap type="none"/>
          </v:group>
        </w:pict>
      </w:r>
      <w:r>
        <w:pict>
          <v:group style="position:absolute;margin-left:360.07pt;margin-top:680.414pt;width:155.365pt;height:0pt;mso-position-horizontal-relative:page;mso-position-vertical-relative:page;z-index:-61" coordorigin="7201,13608" coordsize="3107,0">
            <v:shape style="position:absolute;left:7201;top:13608;width:3107;height:0" coordorigin="7201,13608" coordsize="3107,0" path="m7201,13608l10309,13608e" filled="f" stroked="t" strokeweight="0.609375pt" strokecolor="#000000">
              <v:path arrowok="t"/>
            </v:shape>
            <w10:wrap type="none"/>
          </v:group>
        </w:pic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ნახმა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4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სონ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6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ცემ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,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მელსაც</w:t>
      </w:r>
      <w:r>
        <w:rPr>
          <w:rFonts w:cs="Calibri Light" w:hAnsi="Calibri Light" w:eastAsia="Calibri Light" w:ascii="Calibri Light"/>
          <w:spacing w:val="5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მე</w:t>
      </w:r>
      <w:r>
        <w:rPr>
          <w:rFonts w:cs="Calibri Light" w:hAnsi="Calibri Light" w:eastAsia="Calibri Light" w:ascii="Calibri Light"/>
          <w:spacing w:val="4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წა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5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ჩ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ემ</w:t>
      </w:r>
      <w:r>
        <w:rPr>
          <w:rFonts w:cs="Calibri Light" w:hAnsi="Calibri Light" w:eastAsia="Calibri Light" w:ascii="Calibri Light"/>
          <w:spacing w:val="4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შესახებ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ჩ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ემ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2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2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წა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გ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2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პი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ვნე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2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</w:t>
      </w:r>
      <w:r>
        <w:rPr>
          <w:rFonts w:cs="Calibri Light" w:hAnsi="Calibri Light" w:eastAsia="Calibri Light" w:ascii="Calibri Light"/>
          <w:spacing w:val="-2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ახებ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2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ამუშა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ეს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2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პ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სონ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უ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21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მონ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ცემთა</w:t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both"/>
        <w:spacing w:lineRule="exact" w:line="280"/>
        <w:ind w:left="100" w:right="2828"/>
      </w:pP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აცვის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შესახებ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ქ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ვ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ელ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კ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ნონმ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ე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</w:t>
      </w:r>
      <w:r>
        <w:rPr>
          <w:rFonts w:cs="Calibri Light" w:hAnsi="Calibri Light" w:eastAsia="Calibri Light" w:ascii="Calibri Light"/>
          <w:spacing w:val="2"/>
          <w:w w:val="100"/>
          <w:sz w:val="24"/>
          <w:szCs w:val="24"/>
        </w:rPr>
        <w:t>ლ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ო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ბის</w:t>
      </w:r>
      <w:r>
        <w:rPr>
          <w:rFonts w:cs="Calibri Light" w:hAnsi="Calibri Light" w:eastAsia="Calibri Light" w:ascii="Calibri Light"/>
          <w:spacing w:val="3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შესაბ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მ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სა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დ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.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 Light" w:hAnsi="Calibri Light" w:eastAsia="Calibri Light" w:ascii="Calibri Light"/>
          <w:sz w:val="24"/>
          <w:szCs w:val="24"/>
        </w:rPr>
        <w:jc w:val="left"/>
        <w:spacing w:before="11"/>
        <w:ind w:left="1540"/>
      </w:pP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ხელმოწე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                                                                               </w:t>
      </w:r>
      <w:r>
        <w:rPr>
          <w:rFonts w:cs="Calibri Light" w:hAnsi="Calibri Light" w:eastAsia="Calibri Light" w:ascii="Calibri Light"/>
          <w:spacing w:val="29"/>
          <w:w w:val="100"/>
          <w:sz w:val="24"/>
          <w:szCs w:val="24"/>
        </w:rPr>
        <w:t> 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(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თ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ა</w:t>
      </w:r>
      <w:r>
        <w:rPr>
          <w:rFonts w:cs="Calibri Light" w:hAnsi="Calibri Light" w:eastAsia="Calibri Light" w:ascii="Calibri Light"/>
          <w:spacing w:val="-1"/>
          <w:w w:val="100"/>
          <w:sz w:val="24"/>
          <w:szCs w:val="24"/>
        </w:rPr>
        <w:t>რ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იღ</w:t>
      </w:r>
      <w:r>
        <w:rPr>
          <w:rFonts w:cs="Calibri Light" w:hAnsi="Calibri Light" w:eastAsia="Calibri Light" w:ascii="Calibri Light"/>
          <w:spacing w:val="1"/>
          <w:w w:val="100"/>
          <w:sz w:val="24"/>
          <w:szCs w:val="24"/>
        </w:rPr>
        <w:t>ი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  <w:t>)</w:t>
      </w:r>
      <w:r>
        <w:rPr>
          <w:rFonts w:cs="Calibri Light" w:hAnsi="Calibri Light" w:eastAsia="Calibri Light" w:ascii="Calibri Light"/>
          <w:spacing w:val="0"/>
          <w:w w:val="100"/>
          <w:sz w:val="24"/>
          <w:szCs w:val="24"/>
        </w:rPr>
      </w:r>
    </w:p>
    <w:sectPr>
      <w:type w:val="continuous"/>
      <w:pgSz w:w="12240" w:h="15840"/>
      <w:pgMar w:top="1400" w:bottom="280" w:left="1340" w:right="12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